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11D65" w14:textId="77777777" w:rsidR="003C52CA" w:rsidRPr="00F77A7F" w:rsidRDefault="00F53609" w:rsidP="00673CD0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bookmarkStart w:id="0" w:name="_GoBack"/>
      <w:bookmarkEnd w:id="0"/>
      <w:r w:rsidRPr="00F77A7F">
        <w:rPr>
          <w:rFonts w:asciiTheme="minorHAnsi" w:hAnsiTheme="minorHAnsi" w:cstheme="minorHAnsi"/>
          <w:i/>
          <w:iCs/>
        </w:rPr>
        <w:t>Załącznik N</w:t>
      </w:r>
      <w:r w:rsidR="003C52CA" w:rsidRPr="00F77A7F">
        <w:rPr>
          <w:rFonts w:asciiTheme="minorHAnsi" w:hAnsiTheme="minorHAnsi" w:cstheme="minorHAnsi"/>
          <w:i/>
          <w:iCs/>
        </w:rPr>
        <w:t>r 3 do Zapytania ofertowego</w:t>
      </w:r>
    </w:p>
    <w:p w14:paraId="4DE171F9" w14:textId="77777777" w:rsidR="003C52CA" w:rsidRPr="00F77A7F" w:rsidRDefault="003C52CA" w:rsidP="00C329C6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77A7F">
        <w:rPr>
          <w:rFonts w:asciiTheme="minorHAnsi" w:hAnsiTheme="minorHAnsi" w:cstheme="minorHAnsi"/>
          <w:b/>
          <w:bCs/>
        </w:rPr>
        <w:t>Wzór formularza ofertowego</w:t>
      </w:r>
    </w:p>
    <w:p w14:paraId="5CDE45D5" w14:textId="616A9C1E" w:rsidR="00C329C6" w:rsidRDefault="00C329C6" w:rsidP="00C329C6">
      <w:pPr>
        <w:pStyle w:val="redniasiatka21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77A7F">
        <w:rPr>
          <w:rFonts w:asciiTheme="minorHAnsi" w:hAnsiTheme="minorHAnsi" w:cstheme="minorHAnsi"/>
          <w:bCs/>
          <w:sz w:val="24"/>
          <w:szCs w:val="24"/>
        </w:rPr>
        <w:t xml:space="preserve">(Znak sprawy: </w:t>
      </w:r>
      <w:r w:rsidR="00265AAD">
        <w:rPr>
          <w:rFonts w:asciiTheme="minorHAnsi" w:hAnsiTheme="minorHAnsi" w:cstheme="minorHAnsi"/>
          <w:b/>
          <w:sz w:val="24"/>
          <w:szCs w:val="24"/>
        </w:rPr>
        <w:t>P</w:t>
      </w:r>
      <w:r w:rsidR="000E047B">
        <w:rPr>
          <w:rFonts w:asciiTheme="minorHAnsi" w:hAnsiTheme="minorHAnsi" w:cstheme="minorHAnsi"/>
          <w:b/>
          <w:sz w:val="24"/>
          <w:szCs w:val="24"/>
        </w:rPr>
        <w:t>.271.2.</w:t>
      </w:r>
      <w:r w:rsidRPr="00265AAD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43C5A" w:rsidRPr="00265AA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77A7F">
        <w:rPr>
          <w:rFonts w:asciiTheme="minorHAnsi" w:hAnsiTheme="minorHAnsi" w:cstheme="minorHAnsi"/>
          <w:bCs/>
          <w:sz w:val="24"/>
          <w:szCs w:val="24"/>
        </w:rPr>
        <w:t>)</w:t>
      </w:r>
    </w:p>
    <w:p w14:paraId="1E315256" w14:textId="77777777" w:rsidR="00DD3527" w:rsidRPr="00F77A7F" w:rsidRDefault="00DD3527" w:rsidP="00C329C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530776B" w14:textId="77777777" w:rsidR="00DD3527" w:rsidRPr="00F77A7F" w:rsidRDefault="00DD3527" w:rsidP="00C329C6">
      <w:pPr>
        <w:pStyle w:val="Kolorowalistaakcent11"/>
        <w:numPr>
          <w:ilvl w:val="2"/>
          <w:numId w:val="35"/>
        </w:numPr>
        <w:spacing w:line="276" w:lineRule="auto"/>
        <w:ind w:left="426" w:hanging="426"/>
        <w:rPr>
          <w:rFonts w:asciiTheme="minorHAnsi" w:hAnsiTheme="minorHAnsi" w:cstheme="minorHAnsi"/>
          <w:sz w:val="26"/>
          <w:szCs w:val="26"/>
        </w:rPr>
      </w:pPr>
      <w:r w:rsidRPr="00F77A7F">
        <w:rPr>
          <w:rFonts w:asciiTheme="minorHAnsi" w:hAnsiTheme="minorHAnsi" w:cstheme="minorHAnsi"/>
          <w:b/>
          <w:bCs/>
          <w:sz w:val="26"/>
          <w:szCs w:val="26"/>
        </w:rPr>
        <w:t>DANE DOTYCZĄCE ZAMAWIAJĄCEGO.</w:t>
      </w:r>
    </w:p>
    <w:p w14:paraId="0F623D55" w14:textId="5BD9AA35" w:rsidR="00F77A7F" w:rsidRPr="003729F5" w:rsidRDefault="00F77A7F" w:rsidP="00F77A7F">
      <w:pPr>
        <w:pStyle w:val="Akapitzlist"/>
        <w:ind w:left="426"/>
        <w:rPr>
          <w:rFonts w:asciiTheme="minorHAnsi" w:hAnsiTheme="minorHAnsi" w:cstheme="minorHAnsi"/>
          <w:b/>
        </w:rPr>
      </w:pPr>
      <w:r w:rsidRPr="003729F5">
        <w:rPr>
          <w:rFonts w:asciiTheme="minorHAnsi" w:hAnsiTheme="minorHAnsi" w:cstheme="minorHAnsi"/>
          <w:b/>
        </w:rPr>
        <w:t>Parafia p</w:t>
      </w:r>
      <w:r w:rsidR="00B02390">
        <w:rPr>
          <w:rFonts w:asciiTheme="minorHAnsi" w:hAnsiTheme="minorHAnsi" w:cstheme="minorHAnsi"/>
          <w:b/>
        </w:rPr>
        <w:t>.</w:t>
      </w:r>
      <w:r w:rsidRPr="003729F5">
        <w:rPr>
          <w:rFonts w:asciiTheme="minorHAnsi" w:hAnsiTheme="minorHAnsi" w:cstheme="minorHAnsi"/>
          <w:b/>
        </w:rPr>
        <w:t xml:space="preserve">w. </w:t>
      </w:r>
      <w:r w:rsidR="00571CB6">
        <w:rPr>
          <w:rFonts w:asciiTheme="minorHAnsi" w:hAnsiTheme="minorHAnsi" w:cstheme="minorHAnsi"/>
          <w:b/>
        </w:rPr>
        <w:t>ś</w:t>
      </w:r>
      <w:r w:rsidRPr="003729F5">
        <w:rPr>
          <w:rFonts w:asciiTheme="minorHAnsi" w:hAnsiTheme="minorHAnsi" w:cstheme="minorHAnsi"/>
          <w:b/>
        </w:rPr>
        <w:t xml:space="preserve">w. </w:t>
      </w:r>
      <w:r w:rsidR="00CF715C">
        <w:rPr>
          <w:rFonts w:asciiTheme="minorHAnsi" w:hAnsiTheme="minorHAnsi" w:cstheme="minorHAnsi"/>
          <w:b/>
        </w:rPr>
        <w:t>Apostołów Piotra i Pawła w Tworyczowie</w:t>
      </w:r>
      <w:r w:rsidRPr="003729F5">
        <w:rPr>
          <w:rFonts w:asciiTheme="minorHAnsi" w:hAnsiTheme="minorHAnsi" w:cstheme="minorHAnsi"/>
          <w:b/>
        </w:rPr>
        <w:t xml:space="preserve"> </w:t>
      </w:r>
    </w:p>
    <w:p w14:paraId="46D7AA37" w14:textId="77C890CE" w:rsidR="00F77A7F" w:rsidRPr="00F77A7F" w:rsidRDefault="00CF715C" w:rsidP="00F77A7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Tworyczów 12, 22-448 Sułów</w:t>
      </w:r>
    </w:p>
    <w:p w14:paraId="3845D000" w14:textId="095054DC" w:rsidR="00FE1756" w:rsidRDefault="00F77A7F" w:rsidP="00571CB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Cs/>
          <w:szCs w:val="22"/>
        </w:rPr>
      </w:pPr>
      <w:r w:rsidRPr="00F77A7F">
        <w:rPr>
          <w:rFonts w:asciiTheme="minorHAnsi" w:hAnsiTheme="minorHAnsi" w:cstheme="minorHAnsi"/>
          <w:bCs/>
          <w:szCs w:val="22"/>
        </w:rPr>
        <w:t xml:space="preserve">NIP </w:t>
      </w:r>
      <w:r w:rsidR="00CF715C">
        <w:rPr>
          <w:rFonts w:asciiTheme="minorHAnsi" w:hAnsiTheme="minorHAnsi" w:cstheme="minorHAnsi"/>
          <w:bCs/>
          <w:szCs w:val="22"/>
        </w:rPr>
        <w:t>9221898926, REGON 950170583</w:t>
      </w:r>
      <w:r w:rsidR="00571CB6">
        <w:rPr>
          <w:rFonts w:asciiTheme="minorHAnsi" w:hAnsiTheme="minorHAnsi" w:cstheme="minorHAnsi"/>
          <w:bCs/>
          <w:szCs w:val="22"/>
        </w:rPr>
        <w:t xml:space="preserve"> </w:t>
      </w:r>
    </w:p>
    <w:p w14:paraId="092F48B5" w14:textId="77777777" w:rsidR="00265AAD" w:rsidRPr="00F77A7F" w:rsidRDefault="00265AAD" w:rsidP="00265AA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Cs/>
          <w:szCs w:val="22"/>
        </w:rPr>
        <w:t xml:space="preserve">Tel. 501 434 492 </w:t>
      </w:r>
    </w:p>
    <w:p w14:paraId="69496903" w14:textId="77777777" w:rsidR="00FE1756" w:rsidRPr="00F77A7F" w:rsidRDefault="00FE1756" w:rsidP="00C329C6">
      <w:pPr>
        <w:spacing w:line="276" w:lineRule="auto"/>
        <w:jc w:val="both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3527" w:rsidRPr="00F77A7F" w14:paraId="29D2BB13" w14:textId="77777777" w:rsidTr="007835F4">
        <w:trPr>
          <w:trHeight w:val="8163"/>
        </w:trPr>
        <w:tc>
          <w:tcPr>
            <w:tcW w:w="9282" w:type="dxa"/>
            <w:shd w:val="clear" w:color="auto" w:fill="auto"/>
          </w:tcPr>
          <w:p w14:paraId="404E9033" w14:textId="77777777" w:rsidR="00DD3527" w:rsidRPr="00F77A7F" w:rsidRDefault="00DD3527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B. DANE WYKONAWCY/WYKONAWCÓW.</w:t>
            </w:r>
          </w:p>
          <w:p w14:paraId="20FED4E3" w14:textId="77777777" w:rsidR="00FE1756" w:rsidRPr="00F77A7F" w:rsidRDefault="00FE1756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  <w:p w14:paraId="6B39D291" w14:textId="77777777" w:rsidR="00DD3527" w:rsidRPr="00F77A7F" w:rsidRDefault="00DD3527" w:rsidP="00843C5A">
            <w:pPr>
              <w:pStyle w:val="Tekstpodstawowy"/>
              <w:numPr>
                <w:ilvl w:val="0"/>
                <w:numId w:val="40"/>
              </w:numPr>
              <w:spacing w:after="0" w:line="360" w:lineRule="auto"/>
              <w:ind w:left="321" w:hanging="321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Nazwa albo imię i nazwisko Wykonawcy</w:t>
            </w:r>
            <w:r w:rsidR="00843C5A" w:rsidRPr="00F77A7F">
              <w:rPr>
                <w:rStyle w:val="Odwoanieprzypisudolnego"/>
                <w:rFonts w:asciiTheme="minorHAnsi" w:hAnsiTheme="minorHAnsi" w:cstheme="minorHAnsi"/>
                <w:iCs/>
              </w:rPr>
              <w:footnoteReference w:id="1"/>
            </w:r>
            <w:r w:rsidRPr="00F77A7F">
              <w:rPr>
                <w:rFonts w:asciiTheme="minorHAnsi" w:hAnsiTheme="minorHAnsi" w:cstheme="minorHAnsi"/>
              </w:rPr>
              <w:t>:</w:t>
            </w:r>
          </w:p>
          <w:p w14:paraId="244FF72B" w14:textId="77777777" w:rsidR="00843C5A" w:rsidRPr="00F77A7F" w:rsidRDefault="00843C5A" w:rsidP="00843C5A">
            <w:pPr>
              <w:pStyle w:val="Tekstpodstawowy"/>
              <w:spacing w:after="0" w:line="360" w:lineRule="auto"/>
              <w:ind w:left="321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AC9F514" w14:textId="77777777" w:rsidR="00DD3527" w:rsidRPr="00F77A7F" w:rsidRDefault="00DD3527" w:rsidP="00843C5A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Siedziba albo miejsce zamieszkania i adres Wykonawcy:</w:t>
            </w:r>
          </w:p>
          <w:p w14:paraId="20CBCC8B" w14:textId="77777777" w:rsidR="00843C5A" w:rsidRPr="00F77A7F" w:rsidRDefault="00843C5A" w:rsidP="00843C5A">
            <w:pPr>
              <w:pStyle w:val="Akapitzlist"/>
              <w:spacing w:line="360" w:lineRule="auto"/>
              <w:ind w:left="321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72C6E3" w14:textId="77777777" w:rsidR="00DD3527" w:rsidRPr="00F77A7F" w:rsidRDefault="00DD3527" w:rsidP="00147D7F">
            <w:pPr>
              <w:spacing w:line="360" w:lineRule="auto"/>
              <w:ind w:left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NIP…………………………….……..………….………, REGON...............................................................................</w:t>
            </w:r>
          </w:p>
          <w:p w14:paraId="5F44DCDD" w14:textId="77777777" w:rsidR="00DD3527" w:rsidRPr="00F77A7F" w:rsidRDefault="00DD3527" w:rsidP="00147D7F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 xml:space="preserve">Dane teleadresowe na które należy przekazywać korespondencję związaną z niniejszym postępowaniem: </w:t>
            </w:r>
          </w:p>
          <w:p w14:paraId="6FD9E16D" w14:textId="77777777" w:rsidR="00DD3527" w:rsidRPr="00F77A7F" w:rsidRDefault="00DD3527" w:rsidP="00147D7F">
            <w:pPr>
              <w:numPr>
                <w:ilvl w:val="0"/>
                <w:numId w:val="25"/>
              </w:numPr>
              <w:tabs>
                <w:tab w:val="left" w:pos="284"/>
              </w:tabs>
              <w:spacing w:line="360" w:lineRule="auto"/>
              <w:ind w:left="0" w:firstLine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Adres korespondencyjny: ………………………………………………………..…………………….</w:t>
            </w:r>
          </w:p>
          <w:p w14:paraId="14A9F5F5" w14:textId="77777777" w:rsidR="00DD3527" w:rsidRPr="00F77A7F" w:rsidRDefault="00DD3527" w:rsidP="00147D7F">
            <w:pPr>
              <w:numPr>
                <w:ilvl w:val="0"/>
                <w:numId w:val="25"/>
              </w:numPr>
              <w:tabs>
                <w:tab w:val="left" w:pos="284"/>
              </w:tabs>
              <w:spacing w:line="360" w:lineRule="auto"/>
              <w:ind w:left="0" w:firstLine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bCs/>
                <w:iCs/>
              </w:rPr>
              <w:t>numer telefonu: ……….……….....................</w:t>
            </w:r>
            <w:r w:rsidR="00FE1756" w:rsidRPr="00F77A7F">
              <w:rPr>
                <w:rFonts w:asciiTheme="minorHAnsi" w:hAnsiTheme="minorHAnsi" w:cstheme="minorHAnsi"/>
                <w:bCs/>
                <w:iCs/>
              </w:rPr>
              <w:t xml:space="preserve">, </w:t>
            </w:r>
            <w:r w:rsidRPr="00F77A7F">
              <w:rPr>
                <w:rFonts w:asciiTheme="minorHAnsi" w:hAnsiTheme="minorHAnsi" w:cstheme="minorHAnsi"/>
                <w:iCs/>
              </w:rPr>
              <w:t xml:space="preserve">e-mail: </w:t>
            </w:r>
            <w:r w:rsidRPr="00F77A7F">
              <w:rPr>
                <w:rFonts w:asciiTheme="minorHAnsi" w:hAnsiTheme="minorHAnsi" w:cstheme="minorHAnsi"/>
                <w:bCs/>
                <w:iCs/>
              </w:rPr>
              <w:t>………………………</w:t>
            </w:r>
            <w:r w:rsidR="00FE1756" w:rsidRPr="00F77A7F">
              <w:rPr>
                <w:rFonts w:asciiTheme="minorHAnsi" w:hAnsiTheme="minorHAnsi" w:cstheme="minorHAnsi"/>
                <w:bCs/>
                <w:iCs/>
              </w:rPr>
              <w:t>…….</w:t>
            </w:r>
            <w:r w:rsidRPr="00F77A7F">
              <w:rPr>
                <w:rFonts w:asciiTheme="minorHAnsi" w:hAnsiTheme="minorHAnsi" w:cstheme="minorHAnsi"/>
                <w:bCs/>
                <w:iCs/>
              </w:rPr>
              <w:t>……………….</w:t>
            </w:r>
          </w:p>
          <w:p w14:paraId="574D6615" w14:textId="77777777" w:rsidR="00C329C6" w:rsidRPr="00F77A7F" w:rsidRDefault="00C329C6" w:rsidP="00C329C6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14:paraId="4F5228AB" w14:textId="77777777" w:rsidR="00C329C6" w:rsidRPr="00F77A7F" w:rsidRDefault="00DD3527" w:rsidP="00843C5A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Osoba upoważniona do reprezentacji Wykonawcy/-ów i podpisująca ofertę:</w:t>
            </w:r>
          </w:p>
          <w:p w14:paraId="1DEEF753" w14:textId="77777777" w:rsidR="00843C5A" w:rsidRPr="00F77A7F" w:rsidRDefault="00843C5A" w:rsidP="00843C5A">
            <w:pPr>
              <w:pStyle w:val="Akapitzlist"/>
              <w:spacing w:line="360" w:lineRule="auto"/>
              <w:ind w:left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…………………………………………………………………………………………………………………………..</w:t>
            </w:r>
          </w:p>
          <w:p w14:paraId="7392DE67" w14:textId="77777777" w:rsidR="00C329C6" w:rsidRPr="00F77A7F" w:rsidRDefault="00C329C6" w:rsidP="00C329C6">
            <w:pPr>
              <w:pStyle w:val="Tekstpodstawowy"/>
              <w:spacing w:after="0"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46AF88C" w14:textId="77777777" w:rsidR="00C329C6" w:rsidRPr="00F77A7F" w:rsidRDefault="00DD3527" w:rsidP="00843C5A">
            <w:pPr>
              <w:pStyle w:val="Tekstpodstawowy"/>
              <w:numPr>
                <w:ilvl w:val="0"/>
                <w:numId w:val="40"/>
              </w:numPr>
              <w:spacing w:after="0" w:line="360" w:lineRule="auto"/>
              <w:ind w:left="321" w:hanging="284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Osoba odpowiedzialna za kontakty z Zamawiającym: </w:t>
            </w:r>
          </w:p>
          <w:p w14:paraId="76CDF8AF" w14:textId="77777777" w:rsidR="00843C5A" w:rsidRPr="00F77A7F" w:rsidRDefault="00843C5A" w:rsidP="00843C5A">
            <w:pPr>
              <w:pStyle w:val="Tekstpodstawowy"/>
              <w:spacing w:after="0" w:line="360" w:lineRule="auto"/>
              <w:ind w:left="321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  <w:p w14:paraId="56CA4C02" w14:textId="77777777" w:rsidR="00DD3527" w:rsidRPr="00F77A7F" w:rsidRDefault="00DD3527" w:rsidP="00C329C6">
            <w:pPr>
              <w:pStyle w:val="Tekstpodstawowy"/>
              <w:spacing w:after="0" w:line="360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</w:tr>
      <w:tr w:rsidR="00DD3527" w:rsidRPr="00F77A7F" w14:paraId="4C89E178" w14:textId="77777777" w:rsidTr="007835F4">
        <w:trPr>
          <w:trHeight w:val="2239"/>
        </w:trPr>
        <w:tc>
          <w:tcPr>
            <w:tcW w:w="9282" w:type="dxa"/>
            <w:shd w:val="clear" w:color="auto" w:fill="auto"/>
          </w:tcPr>
          <w:p w14:paraId="145F9348" w14:textId="77777777" w:rsidR="00DD3527" w:rsidRPr="00F77A7F" w:rsidRDefault="00DD3527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lastRenderedPageBreak/>
              <w:t>C. OFEROWANY PRZEDMIOT ZAMÓWIENIA.</w:t>
            </w:r>
          </w:p>
          <w:p w14:paraId="31A200A8" w14:textId="77777777" w:rsidR="00FE1756" w:rsidRPr="00F77A7F" w:rsidRDefault="00FE1756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  <w:p w14:paraId="2EFFFC28" w14:textId="77777777" w:rsidR="00DD3527" w:rsidRPr="00F77A7F" w:rsidRDefault="00DD3527" w:rsidP="00C329C6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O</w:t>
            </w:r>
            <w:r w:rsidR="00F53609" w:rsidRPr="00F77A7F">
              <w:rPr>
                <w:rFonts w:asciiTheme="minorHAnsi" w:hAnsiTheme="minorHAnsi" w:cstheme="minorHAnsi"/>
                <w:iCs/>
              </w:rPr>
              <w:t>dpowiadając na Z</w:t>
            </w:r>
            <w:r w:rsidRPr="00F77A7F">
              <w:rPr>
                <w:rFonts w:asciiTheme="minorHAnsi" w:hAnsiTheme="minorHAnsi" w:cstheme="minorHAnsi"/>
                <w:iCs/>
              </w:rPr>
              <w:t xml:space="preserve">apytanie ofertowe pn.: </w:t>
            </w:r>
          </w:p>
          <w:p w14:paraId="3C78B94C" w14:textId="0C05C5E0" w:rsidR="00FD5942" w:rsidRDefault="00FD5942" w:rsidP="00CF715C">
            <w:pPr>
              <w:autoSpaceDE w:val="0"/>
              <w:autoSpaceDN w:val="0"/>
              <w:adjustRightInd w:val="0"/>
              <w:spacing w:before="59"/>
              <w:jc w:val="center"/>
              <w:rPr>
                <w:rFonts w:eastAsia="NSimSun"/>
                <w:b/>
                <w:color w:val="000000"/>
                <w:sz w:val="28"/>
                <w:szCs w:val="28"/>
                <w:u w:val="single"/>
              </w:rPr>
            </w:pPr>
            <w:bookmarkStart w:id="1" w:name="_Hlk161926166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„</w:t>
            </w:r>
            <w:bookmarkEnd w:id="1"/>
            <w:r w:rsidR="000E047B">
              <w:rPr>
                <w:rFonts w:ascii="Cambria" w:eastAsia="NSimSun" w:hAnsi="Cambria"/>
                <w:b/>
                <w:color w:val="000000"/>
                <w:sz w:val="28"/>
                <w:szCs w:val="28"/>
                <w:u w:val="single"/>
              </w:rPr>
              <w:t>Renowacja kościoła zabytkowego</w:t>
            </w:r>
            <w:r w:rsidR="000E047B" w:rsidRPr="00BF38C9">
              <w:rPr>
                <w:rFonts w:ascii="Cambria" w:eastAsia="NSimSun" w:hAnsi="Cambria"/>
                <w:b/>
                <w:color w:val="000000"/>
                <w:sz w:val="28"/>
                <w:szCs w:val="28"/>
                <w:u w:val="single"/>
              </w:rPr>
              <w:t xml:space="preserve"> p.w. św. Apostołów Piotra i Pawła w Tworyczowie</w:t>
            </w:r>
            <w:r>
              <w:rPr>
                <w:rFonts w:eastAsia="NSimSun"/>
                <w:b/>
                <w:color w:val="000000"/>
                <w:sz w:val="28"/>
                <w:szCs w:val="28"/>
                <w:u w:val="single"/>
              </w:rPr>
              <w:t xml:space="preserve">” </w:t>
            </w:r>
          </w:p>
          <w:p w14:paraId="23F86E9A" w14:textId="77777777" w:rsidR="003C52CA" w:rsidRPr="00F77A7F" w:rsidRDefault="003C52CA" w:rsidP="00C329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  <w:p w14:paraId="0CB7C8F7" w14:textId="77777777" w:rsidR="007835F4" w:rsidRPr="00F77A7F" w:rsidRDefault="007835F4" w:rsidP="00147D7F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b/>
                <w:iCs/>
              </w:rPr>
              <w:t>Zobowiązuję/zobowiązujemy</w:t>
            </w:r>
            <w:r w:rsidRPr="00F77A7F">
              <w:rPr>
                <w:rFonts w:asciiTheme="minorHAnsi" w:hAnsiTheme="minorHAnsi" w:cstheme="minorHAnsi"/>
                <w:iCs/>
              </w:rPr>
              <w:t xml:space="preserve"> się do wykonania zamówienia w zakresie objętym Zapytaniem ofertowym </w:t>
            </w:r>
            <w:r w:rsidRPr="00F77A7F">
              <w:rPr>
                <w:rFonts w:asciiTheme="minorHAnsi" w:hAnsiTheme="minorHAnsi" w:cstheme="minorHAnsi"/>
                <w:b/>
                <w:iCs/>
                <w:u w:val="single"/>
              </w:rPr>
              <w:t>za cenę ryczałtową</w:t>
            </w:r>
            <w:r w:rsidR="005A64A2">
              <w:rPr>
                <w:rFonts w:asciiTheme="minorHAnsi" w:hAnsiTheme="minorHAnsi" w:cstheme="minorHAnsi"/>
                <w:b/>
                <w:iCs/>
                <w:u w:val="single"/>
              </w:rPr>
              <w:t xml:space="preserve"> w tym</w:t>
            </w:r>
            <w:r w:rsidRPr="00F77A7F">
              <w:rPr>
                <w:rFonts w:asciiTheme="minorHAnsi" w:hAnsiTheme="minorHAnsi" w:cstheme="minorHAnsi"/>
                <w:b/>
                <w:iCs/>
                <w:u w:val="single"/>
              </w:rPr>
              <w:t>:</w:t>
            </w:r>
          </w:p>
          <w:p w14:paraId="01A555FF" w14:textId="77777777" w:rsidR="007835F4" w:rsidRPr="005A64A2" w:rsidRDefault="00FF6D92" w:rsidP="005A64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7835F4" w:rsidRPr="00F77A7F">
              <w:rPr>
                <w:rFonts w:asciiTheme="minorHAnsi" w:hAnsiTheme="minorHAnsi" w:cstheme="minorHAnsi"/>
                <w:iCs/>
              </w:rPr>
              <w:t>netto........................................................... zł</w:t>
            </w:r>
          </w:p>
          <w:p w14:paraId="3EE0B5D5" w14:textId="77777777" w:rsidR="007835F4" w:rsidRPr="00F77A7F" w:rsidRDefault="007835F4" w:rsidP="00147D7F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podatek VAT ……… %, .......................................................... zł.</w:t>
            </w:r>
          </w:p>
          <w:p w14:paraId="4DAC8DF0" w14:textId="77777777" w:rsidR="007835F4" w:rsidRPr="005A64A2" w:rsidRDefault="007835F4" w:rsidP="00147D7F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5A64A2">
              <w:rPr>
                <w:rFonts w:asciiTheme="minorHAnsi" w:hAnsiTheme="minorHAnsi" w:cstheme="minorHAnsi"/>
                <w:iCs/>
              </w:rPr>
              <w:t>brutto ........................................................... zł</w:t>
            </w:r>
          </w:p>
          <w:p w14:paraId="6FCE0228" w14:textId="77777777" w:rsidR="007835F4" w:rsidRPr="00F77A7F" w:rsidRDefault="007835F4" w:rsidP="00147D7F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F77A7F">
              <w:rPr>
                <w:rFonts w:asciiTheme="minorHAnsi" w:hAnsiTheme="minorHAnsi" w:cstheme="minorHAnsi"/>
                <w:i/>
                <w:iCs/>
              </w:rPr>
              <w:t>(słownie brutto:............................................................................................................zł).</w:t>
            </w:r>
          </w:p>
          <w:p w14:paraId="4D35ADCB" w14:textId="77777777" w:rsidR="005A64A2" w:rsidRPr="005A64A2" w:rsidRDefault="005A64A2" w:rsidP="00147D7F">
            <w:pPr>
              <w:pStyle w:val="Kolorowalistaakcent11"/>
              <w:spacing w:line="276" w:lineRule="auto"/>
              <w:ind w:left="0" w:right="130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F5928ED" w14:textId="77777777" w:rsidR="00DD3527" w:rsidRPr="00F77A7F" w:rsidRDefault="00DD3527" w:rsidP="005721E4">
            <w:pPr>
              <w:pStyle w:val="Kolorowalistaakcent11"/>
              <w:spacing w:line="276" w:lineRule="auto"/>
              <w:ind w:left="426" w:right="49" w:hanging="42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D. OŚWIADCZENI</w:t>
            </w:r>
            <w:r w:rsidR="00147D7F"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A</w:t>
            </w: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DOTYCZĄCE POSTANOWIEŃ TREŚCI ZAPYTANIA.</w:t>
            </w:r>
          </w:p>
          <w:p w14:paraId="3A83E051" w14:textId="77777777" w:rsidR="00DD3527" w:rsidRPr="00F77A7F" w:rsidRDefault="00DD3527" w:rsidP="00C329C6">
            <w:pPr>
              <w:spacing w:line="276" w:lineRule="auto"/>
              <w:ind w:right="1306" w:firstLine="28"/>
              <w:contextualSpacing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  <w:b/>
                <w:bCs/>
              </w:rPr>
              <w:t xml:space="preserve">Oświadczamy, że: </w:t>
            </w:r>
          </w:p>
          <w:p w14:paraId="7041638E" w14:textId="77777777" w:rsidR="00DD3527" w:rsidRPr="00F77A7F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Cena obejmuje wynagrodzenie ryczałtowe za wszystkie obowiązki przyszłego Wykonawcy, niezbędne dla zrealizowania przedmiotu umowy.</w:t>
            </w:r>
          </w:p>
          <w:p w14:paraId="17954084" w14:textId="77777777" w:rsidR="00DD3527" w:rsidRPr="00F77A7F" w:rsidRDefault="00F53609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Zapoznaliśmy się z </w:t>
            </w:r>
            <w:r w:rsidR="007835F4" w:rsidRPr="00F77A7F">
              <w:rPr>
                <w:rFonts w:asciiTheme="minorHAnsi" w:hAnsiTheme="minorHAnsi" w:cstheme="minorHAnsi"/>
              </w:rPr>
              <w:t xml:space="preserve">Zapytaniem </w:t>
            </w:r>
            <w:r w:rsidR="00DD3527" w:rsidRPr="00F77A7F">
              <w:rPr>
                <w:rFonts w:asciiTheme="minorHAnsi" w:hAnsiTheme="minorHAnsi" w:cstheme="minorHAnsi"/>
              </w:rPr>
              <w:t xml:space="preserve">ofertowym wraz z załącznikami i nie wnosimy zastrzeżeń oraz zdobyliśmy konieczne informacje do przygotowania oferty. </w:t>
            </w:r>
          </w:p>
          <w:p w14:paraId="53D8BA3B" w14:textId="77777777" w:rsidR="00DD3527" w:rsidRPr="00F77A7F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Jestem /jesteśmy/ uprawniony /uprawnieni/ do występowania w obrocie prawnym. </w:t>
            </w:r>
          </w:p>
          <w:p w14:paraId="3C6D3EB4" w14:textId="77777777" w:rsidR="00DD3527" w:rsidRPr="00F77A7F" w:rsidRDefault="00C618C4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Posiadam</w:t>
            </w:r>
            <w:r w:rsidR="00DD3527" w:rsidRPr="00F77A7F">
              <w:rPr>
                <w:rFonts w:asciiTheme="minorHAnsi" w:hAnsiTheme="minorHAnsi" w:cstheme="minorHAnsi"/>
              </w:rPr>
              <w:t xml:space="preserve">/posiadamy/ niezbędną wiedzę, doświadczenie oraz pracowników zdolnych do wykonania zamówienia.  </w:t>
            </w:r>
          </w:p>
          <w:p w14:paraId="460B4DFE" w14:textId="77777777" w:rsidR="00DD3527" w:rsidRPr="00F77A7F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Uważamy się za związanych niniejszą ofertą </w:t>
            </w:r>
            <w:r w:rsidR="00A57340" w:rsidRPr="00F77A7F">
              <w:rPr>
                <w:rFonts w:asciiTheme="minorHAnsi" w:hAnsiTheme="minorHAnsi" w:cstheme="minorHAnsi"/>
              </w:rPr>
              <w:t>przez okres wskazany w Zapytaniu ofertowym.</w:t>
            </w:r>
          </w:p>
          <w:p w14:paraId="3ABBD181" w14:textId="77777777" w:rsidR="00DD3527" w:rsidRPr="00F77A7F" w:rsidRDefault="00DD3527" w:rsidP="00C329C6">
            <w:pPr>
              <w:pStyle w:val="Kolorowalistaakcent11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611F99" w14:textId="77777777" w:rsidR="00DD3527" w:rsidRPr="00F77A7F" w:rsidRDefault="00147D7F" w:rsidP="00C329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E</w:t>
            </w:r>
            <w:r w:rsidR="00DD3527"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. ZOBOWIĄZANIE W PRZYPADKU PRZYZNANIA ZAMÓWIENIA.</w:t>
            </w:r>
          </w:p>
          <w:p w14:paraId="73061356" w14:textId="77777777" w:rsidR="00DD3527" w:rsidRPr="00F77A7F" w:rsidRDefault="00DD3527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Oświadczamy, że akceptujemy Projekt</w:t>
            </w:r>
            <w:r w:rsidR="00F53609" w:rsidRPr="00F77A7F">
              <w:rPr>
                <w:rFonts w:asciiTheme="minorHAnsi" w:hAnsiTheme="minorHAnsi" w:cstheme="minorHAnsi"/>
              </w:rPr>
              <w:t xml:space="preserve"> umowy stanowiący załącznik do </w:t>
            </w:r>
            <w:r w:rsidR="007835F4" w:rsidRPr="00F77A7F">
              <w:rPr>
                <w:rFonts w:asciiTheme="minorHAnsi" w:hAnsiTheme="minorHAnsi" w:cstheme="minorHAnsi"/>
              </w:rPr>
              <w:t>Zapytania</w:t>
            </w:r>
            <w:r w:rsidRPr="00F77A7F">
              <w:rPr>
                <w:rFonts w:asciiTheme="minorHAnsi" w:hAnsiTheme="minorHAnsi" w:cstheme="minorHAnsi"/>
              </w:rPr>
              <w:t xml:space="preserve"> ofertowego i zobowiązujemy się, w przypadku wybrania naszej oferty, do zawarcia umowy o zaproponowanej treści.</w:t>
            </w:r>
          </w:p>
          <w:p w14:paraId="4B20B384" w14:textId="77777777" w:rsidR="00DD3527" w:rsidRPr="00F77A7F" w:rsidRDefault="00DD3527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W przypadku wybrania mojej oferty, przed podpisaniem umowy wniosę zabezpieczenie należytego wykonania umowy w wysokości </w:t>
            </w:r>
            <w:r w:rsidRPr="00F77A7F">
              <w:rPr>
                <w:rFonts w:asciiTheme="minorHAnsi" w:hAnsiTheme="minorHAnsi" w:cstheme="minorHAnsi"/>
                <w:b/>
              </w:rPr>
              <w:t>5% całkowitej ceny oferty brutto.</w:t>
            </w:r>
          </w:p>
          <w:p w14:paraId="4093B0BC" w14:textId="77777777" w:rsidR="00DD3527" w:rsidRPr="00F77A7F" w:rsidRDefault="00DD3527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Osobami uprawnionymi do merytorycznej współpracy i koordynacji </w:t>
            </w:r>
            <w:r w:rsidRPr="00F77A7F">
              <w:rPr>
                <w:rFonts w:asciiTheme="minorHAnsi" w:hAnsiTheme="minorHAnsi" w:cstheme="minorHAnsi"/>
              </w:rPr>
              <w:br/>
              <w:t>w wykonywaniu zadania ze strony Wykonawcy są:</w:t>
            </w:r>
          </w:p>
          <w:p w14:paraId="7CEFF7B5" w14:textId="77777777" w:rsidR="00DD3527" w:rsidRPr="00F77A7F" w:rsidRDefault="00DD3527" w:rsidP="00C329C6">
            <w:pPr>
              <w:pStyle w:val="Kolorowalistaakcent11"/>
              <w:spacing w:line="276" w:lineRule="auto"/>
              <w:ind w:hanging="408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………………………………………………………………………………………………………………...…</w:t>
            </w:r>
          </w:p>
          <w:p w14:paraId="1CFECBAC" w14:textId="77777777" w:rsidR="00751540" w:rsidRPr="00F640EC" w:rsidRDefault="00DD3527" w:rsidP="00F640EC">
            <w:pPr>
              <w:pStyle w:val="Kolorowalistaakcent11"/>
              <w:spacing w:line="276" w:lineRule="auto"/>
              <w:ind w:hanging="408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nr telefonu ………….……………….…… e-mail: ……………………………………………..………...…</w:t>
            </w:r>
          </w:p>
          <w:p w14:paraId="75D85521" w14:textId="77777777" w:rsidR="00751540" w:rsidRPr="00F77A7F" w:rsidRDefault="00751540" w:rsidP="00783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0746D66B" w14:textId="77777777" w:rsidR="007835F4" w:rsidRPr="00F77A7F" w:rsidRDefault="007835F4" w:rsidP="007835F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u w:val="single"/>
              </w:rPr>
            </w:pPr>
            <w:r w:rsidRPr="00F77A7F">
              <w:rPr>
                <w:rFonts w:asciiTheme="minorHAnsi" w:hAnsiTheme="minorHAnsi" w:cstheme="minorHAnsi"/>
                <w:iCs/>
                <w:u w:val="single"/>
              </w:rPr>
              <w:t>Integralną część oferty stanowią następujące dokumenty:</w:t>
            </w:r>
          </w:p>
          <w:p w14:paraId="439C6B10" w14:textId="77777777" w:rsidR="007835F4" w:rsidRPr="00F77A7F" w:rsidRDefault="007835F4" w:rsidP="007835F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10"/>
                <w:szCs w:val="10"/>
                <w:u w:val="single"/>
              </w:rPr>
            </w:pPr>
          </w:p>
          <w:p w14:paraId="62C41462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</w:t>
            </w:r>
            <w:r w:rsidRPr="00F77A7F">
              <w:rPr>
                <w:rFonts w:asciiTheme="minorHAnsi" w:hAnsiTheme="minorHAnsi" w:cstheme="minorHAnsi"/>
                <w:iCs/>
              </w:rPr>
              <w:lastRenderedPageBreak/>
              <w:t>............................</w:t>
            </w:r>
          </w:p>
          <w:p w14:paraId="174EF00F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A5C3DF9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FC26115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6F13447C" w14:textId="77777777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1372B6D" w14:textId="77777777" w:rsidR="007835F4" w:rsidRPr="00F77A7F" w:rsidRDefault="007835F4" w:rsidP="005721E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</w:tbl>
    <w:p w14:paraId="609B8F82" w14:textId="77777777" w:rsidR="00DD3527" w:rsidRPr="00F77A7F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ADD630A" w14:textId="77777777" w:rsidR="00DD3527" w:rsidRPr="00F77A7F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77A7F">
        <w:rPr>
          <w:rFonts w:asciiTheme="minorHAnsi" w:hAnsiTheme="minorHAnsi" w:cstheme="minorHAnsi"/>
          <w:b/>
          <w:color w:val="000000"/>
        </w:rPr>
        <w:t xml:space="preserve">Oświadczamy pod groźbą odpowiedzialności karnej, iż załączone do oferty dokumenty opisują rzetelnie stan faktyczny, aktualny na dzień otwarcia ofert </w:t>
      </w:r>
      <w:r w:rsidRPr="00F77A7F">
        <w:rPr>
          <w:rFonts w:asciiTheme="minorHAnsi" w:hAnsiTheme="minorHAnsi" w:cstheme="minorHAnsi"/>
          <w:b/>
          <w:color w:val="000000"/>
        </w:rPr>
        <w:br/>
        <w:t>(art. 233 k.k.)</w:t>
      </w:r>
      <w:r w:rsidR="00DA02FA" w:rsidRPr="00F77A7F">
        <w:rPr>
          <w:rFonts w:asciiTheme="minorHAnsi" w:hAnsiTheme="minorHAnsi" w:cstheme="minorHAnsi"/>
          <w:b/>
          <w:color w:val="000000"/>
        </w:rPr>
        <w:t>.</w:t>
      </w:r>
    </w:p>
    <w:p w14:paraId="2A2D574B" w14:textId="77777777" w:rsidR="00DD3527" w:rsidRPr="00F77A7F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287A97DD" w14:textId="77777777" w:rsidR="00B92508" w:rsidRPr="00F77A7F" w:rsidRDefault="00B92508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0220B4EF" w14:textId="77777777" w:rsidR="00B92508" w:rsidRPr="00F77A7F" w:rsidRDefault="00B92508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45"/>
      </w:tblGrid>
      <w:tr w:rsidR="00DD3527" w:rsidRPr="00F77A7F" w14:paraId="560092C4" w14:textId="77777777" w:rsidTr="0063416D">
        <w:trPr>
          <w:trHeight w:val="74"/>
        </w:trPr>
        <w:tc>
          <w:tcPr>
            <w:tcW w:w="4419" w:type="dxa"/>
            <w:shd w:val="clear" w:color="auto" w:fill="auto"/>
          </w:tcPr>
          <w:p w14:paraId="3BC9D86A" w14:textId="77777777" w:rsidR="00DD3527" w:rsidRPr="00F77A7F" w:rsidRDefault="00DD3527" w:rsidP="00C329C6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49803F10" w14:textId="77777777" w:rsidR="00DD3527" w:rsidRPr="00F77A7F" w:rsidRDefault="00DD3527" w:rsidP="00C329C6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(miejscowość i data)</w:t>
            </w:r>
            <w:r w:rsidR="00F6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4529" w:type="dxa"/>
            <w:shd w:val="clear" w:color="auto" w:fill="auto"/>
          </w:tcPr>
          <w:p w14:paraId="58003083" w14:textId="77777777" w:rsidR="003F4803" w:rsidRPr="00F77A7F" w:rsidRDefault="003F4803" w:rsidP="00C329C6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  <w:r w:rsidR="008B56B4"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</w:t>
            </w: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………………………………………………….……………………</w:t>
            </w:r>
          </w:p>
          <w:p w14:paraId="1A51FA6B" w14:textId="77777777" w:rsidR="00DD3527" w:rsidRPr="00F77A7F" w:rsidRDefault="00F640EC" w:rsidP="00C329C6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</w:t>
            </w:r>
            <w:r w:rsidR="00DD3527"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 Wykonawcy lub Pełnomocnika)</w:t>
            </w:r>
          </w:p>
        </w:tc>
      </w:tr>
    </w:tbl>
    <w:p w14:paraId="6F0B565F" w14:textId="77777777" w:rsidR="0005757B" w:rsidRPr="00F77A7F" w:rsidRDefault="0005757B" w:rsidP="00C329C6">
      <w:pPr>
        <w:spacing w:line="276" w:lineRule="auto"/>
        <w:rPr>
          <w:rFonts w:asciiTheme="minorHAnsi" w:hAnsiTheme="minorHAnsi" w:cstheme="minorHAnsi"/>
        </w:rPr>
      </w:pPr>
    </w:p>
    <w:sectPr w:rsidR="0005757B" w:rsidRPr="00F77A7F" w:rsidSect="00CB367A">
      <w:headerReference w:type="default" r:id="rId8"/>
      <w:footerReference w:type="default" r:id="rId9"/>
      <w:pgSz w:w="11906" w:h="16838"/>
      <w:pgMar w:top="1134" w:right="1418" w:bottom="992" w:left="1418" w:header="3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95B47" w14:textId="77777777" w:rsidR="007E7FE3" w:rsidRDefault="007E7FE3" w:rsidP="001D0E1E">
      <w:r>
        <w:separator/>
      </w:r>
    </w:p>
  </w:endnote>
  <w:endnote w:type="continuationSeparator" w:id="0">
    <w:p w14:paraId="0F8DED3A" w14:textId="77777777" w:rsidR="007E7FE3" w:rsidRDefault="007E7FE3" w:rsidP="001D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C646D" w14:textId="77777777" w:rsidR="007835F4" w:rsidRPr="007835F4" w:rsidRDefault="007835F4" w:rsidP="007835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835F4">
      <w:rPr>
        <w:rFonts w:ascii="Cambria" w:hAnsi="Cambria"/>
        <w:sz w:val="20"/>
        <w:szCs w:val="20"/>
        <w:bdr w:val="single" w:sz="4" w:space="0" w:color="auto"/>
      </w:rPr>
      <w:tab/>
      <w:t>Zał. Nr 3 do Zapytania ofertowego – Wzór Formularza ofertowego</w:t>
    </w:r>
    <w:r w:rsidRPr="007835F4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1FF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835F4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1FF9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D117F" w14:textId="77777777" w:rsidR="007E7FE3" w:rsidRDefault="007E7FE3" w:rsidP="001D0E1E">
      <w:r>
        <w:separator/>
      </w:r>
    </w:p>
  </w:footnote>
  <w:footnote w:type="continuationSeparator" w:id="0">
    <w:p w14:paraId="7278AD1F" w14:textId="77777777" w:rsidR="007E7FE3" w:rsidRDefault="007E7FE3" w:rsidP="001D0E1E">
      <w:r>
        <w:continuationSeparator/>
      </w:r>
    </w:p>
  </w:footnote>
  <w:footnote w:id="1">
    <w:p w14:paraId="09BFFE27" w14:textId="77777777" w:rsidR="00843C5A" w:rsidRPr="007E3475" w:rsidRDefault="00843C5A" w:rsidP="00843C5A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CEEEF" w14:textId="77777777" w:rsidR="00843C5A" w:rsidRDefault="00843C5A" w:rsidP="00843C5A">
    <w:pPr>
      <w:pStyle w:val="Nagwek"/>
      <w:jc w:val="center"/>
    </w:pPr>
    <w:r w:rsidRPr="00F46839">
      <w:rPr>
        <w:rFonts w:ascii="Calibri" w:eastAsia="Calibri" w:hAnsi="Calibri"/>
        <w:noProof/>
        <w:sz w:val="22"/>
        <w:szCs w:val="22"/>
      </w:rPr>
      <w:drawing>
        <wp:inline distT="0" distB="0" distL="0" distR="0" wp14:anchorId="23C18CEC" wp14:editId="5347EF9B">
          <wp:extent cx="3924300" cy="72915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842" cy="738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ela-Siatka1"/>
      <w:tblW w:w="9322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843C5A" w:rsidRPr="003A5525" w14:paraId="046209BF" w14:textId="77777777" w:rsidTr="00F77A7F">
      <w:tc>
        <w:tcPr>
          <w:tcW w:w="9322" w:type="dxa"/>
        </w:tcPr>
        <w:p w14:paraId="44D718CC" w14:textId="77777777" w:rsidR="00843C5A" w:rsidRPr="003A5525" w:rsidRDefault="00843C5A" w:rsidP="00843C5A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val="en-US" w:eastAsia="ar-SA"/>
            </w:rPr>
          </w:pPr>
        </w:p>
        <w:p w14:paraId="0ADF1903" w14:textId="77777777" w:rsidR="00843C5A" w:rsidRPr="003A5525" w:rsidRDefault="00843C5A" w:rsidP="00843C5A">
          <w:pPr>
            <w:widowControl w:val="0"/>
            <w:rPr>
              <w:rFonts w:cs="Tahoma"/>
              <w:b/>
              <w:kern w:val="1"/>
              <w:sz w:val="10"/>
              <w:szCs w:val="10"/>
              <w:lang w:val="en-US" w:eastAsia="ar-SA"/>
            </w:rPr>
          </w:pPr>
        </w:p>
        <w:p w14:paraId="49B6C9A1" w14:textId="25DF9482" w:rsidR="00843C5A" w:rsidRPr="003A5525" w:rsidRDefault="00114F6D" w:rsidP="00542B2A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/>
              <w:i/>
              <w:iCs/>
              <w:color w:val="000000"/>
              <w:kern w:val="1"/>
              <w:sz w:val="17"/>
              <w:szCs w:val="17"/>
              <w:lang w:eastAsia="ar-SA"/>
            </w:rPr>
          </w:pPr>
          <w:r>
            <w:rPr>
              <w:rFonts w:ascii="Cambria" w:hAnsi="Cambria" w:cs="Tahoma"/>
              <w:bCs/>
              <w:color w:val="000000"/>
              <w:kern w:val="2"/>
              <w:sz w:val="17"/>
              <w:szCs w:val="17"/>
              <w:lang w:eastAsia="ar-SA"/>
            </w:rPr>
            <w:t>Postępowanie o udzielenie zamówienia publicznego prowadzone w trybie zapytania ofertowego na zadanie inwestycyjne:</w:t>
          </w:r>
          <w:r>
            <w:rPr>
              <w:rFonts w:ascii="CalibriBold" w:hAnsi="CalibriBold" w:cs="CalibriBold"/>
              <w:b/>
              <w:bCs/>
              <w:sz w:val="23"/>
              <w:szCs w:val="23"/>
            </w:rPr>
            <w:t xml:space="preserve"> </w:t>
          </w:r>
          <w:r w:rsidR="00321DFD">
            <w:rPr>
              <w:rFonts w:ascii="Cambria" w:hAnsi="Cambria" w:cs="CalibriBold"/>
              <w:b/>
              <w:bCs/>
              <w:sz w:val="16"/>
              <w:szCs w:val="16"/>
            </w:rPr>
            <w:t>„</w:t>
          </w:r>
          <w:r w:rsidR="001469B8" w:rsidRPr="001469B8">
            <w:rPr>
              <w:rFonts w:ascii="Cambria" w:hAnsi="Cambria" w:cs="CalibriBold"/>
              <w:b/>
              <w:bCs/>
              <w:sz w:val="16"/>
              <w:szCs w:val="16"/>
            </w:rPr>
            <w:t>Renowacja kościoła zabytkowego p.w. św. Apostołów Piotra i Pawła w Tworyczowie</w:t>
          </w:r>
          <w:r w:rsidR="00321DFD">
            <w:rPr>
              <w:rFonts w:ascii="Cambria" w:eastAsia="NSimSun" w:hAnsi="Cambria" w:cstheme="minorHAnsi"/>
              <w:color w:val="000000"/>
              <w:sz w:val="16"/>
              <w:szCs w:val="16"/>
            </w:rPr>
            <w:t>”</w:t>
          </w:r>
          <w:r w:rsidR="00321DFD">
            <w:rPr>
              <w:rFonts w:ascii="Cambria" w:hAnsi="Cambria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>,</w:t>
          </w:r>
          <w:r>
            <w:rPr>
              <w:rFonts w:asciiTheme="minorHAnsi" w:eastAsia="NSimSun" w:hAnsiTheme="minorHAnsi" w:cstheme="minorHAnsi"/>
              <w:color w:val="000000"/>
              <w:sz w:val="16"/>
              <w:szCs w:val="16"/>
            </w:rPr>
            <w:t>”</w:t>
          </w:r>
          <w:r>
            <w:rPr>
              <w:rFonts w:asciiTheme="minorHAnsi" w:hAnsiTheme="minorHAnsi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 xml:space="preserve">, które jest dofinansowane ze środków 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kern w:val="2"/>
              <w:sz w:val="16"/>
              <w:szCs w:val="16"/>
              <w:lang w:eastAsia="ar-SA"/>
            </w:rPr>
            <w:t>Rządowego Programu Odbudowy Zabytków.</w:t>
          </w:r>
        </w:p>
      </w:tc>
    </w:tr>
  </w:tbl>
  <w:p w14:paraId="401C9936" w14:textId="77777777" w:rsidR="00C329C6" w:rsidRPr="00BA5257" w:rsidRDefault="00C329C6" w:rsidP="00C329C6">
    <w:pPr>
      <w:pStyle w:val="Nagwek"/>
      <w:rPr>
        <w:rFonts w:eastAsia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color w:val="00000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134"/>
        </w:tabs>
        <w:ind w:left="1418" w:hanging="341"/>
      </w:pPr>
      <w:rPr>
        <w:rFonts w:ascii="Wingdings" w:hAnsi="Wingdings" w:cs="Times New Roman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sz w:val="24"/>
        <w:szCs w:val="24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12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6092B"/>
    <w:multiLevelType w:val="hybridMultilevel"/>
    <w:tmpl w:val="C0A86A82"/>
    <w:lvl w:ilvl="0" w:tplc="58CC1C6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3302539"/>
    <w:multiLevelType w:val="hybridMultilevel"/>
    <w:tmpl w:val="A89A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9">
    <w:nsid w:val="27BF0185"/>
    <w:multiLevelType w:val="hybridMultilevel"/>
    <w:tmpl w:val="F1CCA9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82E48"/>
    <w:multiLevelType w:val="hybridMultilevel"/>
    <w:tmpl w:val="82A20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77FC7"/>
    <w:multiLevelType w:val="hybridMultilevel"/>
    <w:tmpl w:val="4EFC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EF1041"/>
    <w:multiLevelType w:val="hybridMultilevel"/>
    <w:tmpl w:val="A13E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25A7F"/>
    <w:multiLevelType w:val="hybridMultilevel"/>
    <w:tmpl w:val="527A69FC"/>
    <w:lvl w:ilvl="0" w:tplc="45BC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93BEE"/>
    <w:multiLevelType w:val="hybridMultilevel"/>
    <w:tmpl w:val="760AFED6"/>
    <w:lvl w:ilvl="0" w:tplc="BD224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24FA5"/>
    <w:multiLevelType w:val="hybridMultilevel"/>
    <w:tmpl w:val="1A7EB3CC"/>
    <w:lvl w:ilvl="0" w:tplc="BC500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EA2F65"/>
    <w:multiLevelType w:val="hybridMultilevel"/>
    <w:tmpl w:val="40627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032A1"/>
    <w:multiLevelType w:val="hybridMultilevel"/>
    <w:tmpl w:val="2006D6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9817D6"/>
    <w:multiLevelType w:val="hybridMultilevel"/>
    <w:tmpl w:val="CFC66A8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3F65C0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  <w:szCs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6"/>
  </w:num>
  <w:num w:numId="17">
    <w:abstractNumId w:val="19"/>
  </w:num>
  <w:num w:numId="18">
    <w:abstractNumId w:val="34"/>
  </w:num>
  <w:num w:numId="19">
    <w:abstractNumId w:val="29"/>
  </w:num>
  <w:num w:numId="20">
    <w:abstractNumId w:val="27"/>
  </w:num>
  <w:num w:numId="21">
    <w:abstractNumId w:val="31"/>
  </w:num>
  <w:num w:numId="22">
    <w:abstractNumId w:val="25"/>
  </w:num>
  <w:num w:numId="23">
    <w:abstractNumId w:val="28"/>
  </w:num>
  <w:num w:numId="24">
    <w:abstractNumId w:val="36"/>
  </w:num>
  <w:num w:numId="25">
    <w:abstractNumId w:val="35"/>
  </w:num>
  <w:num w:numId="26">
    <w:abstractNumId w:val="32"/>
  </w:num>
  <w:num w:numId="27">
    <w:abstractNumId w:val="13"/>
  </w:num>
  <w:num w:numId="28">
    <w:abstractNumId w:val="22"/>
  </w:num>
  <w:num w:numId="29">
    <w:abstractNumId w:val="26"/>
  </w:num>
  <w:num w:numId="30">
    <w:abstractNumId w:val="38"/>
  </w:num>
  <w:num w:numId="31">
    <w:abstractNumId w:val="1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4"/>
  </w:num>
  <w:num w:numId="35">
    <w:abstractNumId w:val="37"/>
  </w:num>
  <w:num w:numId="36">
    <w:abstractNumId w:val="21"/>
  </w:num>
  <w:num w:numId="37">
    <w:abstractNumId w:val="30"/>
  </w:num>
  <w:num w:numId="38">
    <w:abstractNumId w:val="17"/>
  </w:num>
  <w:num w:numId="39">
    <w:abstractNumId w:val="2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E"/>
    <w:rsid w:val="00000D70"/>
    <w:rsid w:val="0002356B"/>
    <w:rsid w:val="00034DB9"/>
    <w:rsid w:val="00042CF4"/>
    <w:rsid w:val="00053046"/>
    <w:rsid w:val="0005477A"/>
    <w:rsid w:val="0005729F"/>
    <w:rsid w:val="0005757B"/>
    <w:rsid w:val="0006646B"/>
    <w:rsid w:val="000734A3"/>
    <w:rsid w:val="00081823"/>
    <w:rsid w:val="000B34FF"/>
    <w:rsid w:val="000D0B24"/>
    <w:rsid w:val="000D5E2D"/>
    <w:rsid w:val="000D6ED8"/>
    <w:rsid w:val="000E047B"/>
    <w:rsid w:val="000E1F76"/>
    <w:rsid w:val="000F52FF"/>
    <w:rsid w:val="001026DE"/>
    <w:rsid w:val="00114F6D"/>
    <w:rsid w:val="00140F02"/>
    <w:rsid w:val="00142892"/>
    <w:rsid w:val="00143277"/>
    <w:rsid w:val="001469B8"/>
    <w:rsid w:val="00147D7F"/>
    <w:rsid w:val="00147E6E"/>
    <w:rsid w:val="001755DA"/>
    <w:rsid w:val="00183753"/>
    <w:rsid w:val="001D0E1E"/>
    <w:rsid w:val="001D35B3"/>
    <w:rsid w:val="001E49B7"/>
    <w:rsid w:val="0020156B"/>
    <w:rsid w:val="0021088A"/>
    <w:rsid w:val="002330E7"/>
    <w:rsid w:val="00241FDC"/>
    <w:rsid w:val="0025134D"/>
    <w:rsid w:val="002577F1"/>
    <w:rsid w:val="00265AAD"/>
    <w:rsid w:val="00271DBC"/>
    <w:rsid w:val="002758B8"/>
    <w:rsid w:val="00285FAA"/>
    <w:rsid w:val="002A02AE"/>
    <w:rsid w:val="002A09D6"/>
    <w:rsid w:val="002A22FC"/>
    <w:rsid w:val="002A67F2"/>
    <w:rsid w:val="002A702C"/>
    <w:rsid w:val="002C4387"/>
    <w:rsid w:val="00312E51"/>
    <w:rsid w:val="003206CD"/>
    <w:rsid w:val="00321DFD"/>
    <w:rsid w:val="003243E2"/>
    <w:rsid w:val="00366BC7"/>
    <w:rsid w:val="00372F22"/>
    <w:rsid w:val="00396578"/>
    <w:rsid w:val="0039682A"/>
    <w:rsid w:val="003A62F5"/>
    <w:rsid w:val="003B1413"/>
    <w:rsid w:val="003C36E8"/>
    <w:rsid w:val="003C52CA"/>
    <w:rsid w:val="003C5E98"/>
    <w:rsid w:val="003C6F11"/>
    <w:rsid w:val="003C75AA"/>
    <w:rsid w:val="003E5F22"/>
    <w:rsid w:val="003E7D95"/>
    <w:rsid w:val="003F4416"/>
    <w:rsid w:val="003F4803"/>
    <w:rsid w:val="0040713E"/>
    <w:rsid w:val="00443D6A"/>
    <w:rsid w:val="004737E2"/>
    <w:rsid w:val="004A6540"/>
    <w:rsid w:val="004B20FA"/>
    <w:rsid w:val="004B41C3"/>
    <w:rsid w:val="004B49E2"/>
    <w:rsid w:val="004C3E7D"/>
    <w:rsid w:val="004D1C33"/>
    <w:rsid w:val="00506F48"/>
    <w:rsid w:val="005208C0"/>
    <w:rsid w:val="005237B3"/>
    <w:rsid w:val="00531EF3"/>
    <w:rsid w:val="00536FA7"/>
    <w:rsid w:val="00537CA8"/>
    <w:rsid w:val="00542B2A"/>
    <w:rsid w:val="00546261"/>
    <w:rsid w:val="00552230"/>
    <w:rsid w:val="00553540"/>
    <w:rsid w:val="0056795C"/>
    <w:rsid w:val="00567D81"/>
    <w:rsid w:val="00570F36"/>
    <w:rsid w:val="00571CB6"/>
    <w:rsid w:val="005721E4"/>
    <w:rsid w:val="00574049"/>
    <w:rsid w:val="00581477"/>
    <w:rsid w:val="00593AE1"/>
    <w:rsid w:val="0059536D"/>
    <w:rsid w:val="005A01C7"/>
    <w:rsid w:val="005A64A2"/>
    <w:rsid w:val="005B4B9B"/>
    <w:rsid w:val="005C04E3"/>
    <w:rsid w:val="005F04E8"/>
    <w:rsid w:val="00604E94"/>
    <w:rsid w:val="006106C0"/>
    <w:rsid w:val="00627577"/>
    <w:rsid w:val="0063416D"/>
    <w:rsid w:val="006437FD"/>
    <w:rsid w:val="006465AE"/>
    <w:rsid w:val="00673CD0"/>
    <w:rsid w:val="00676982"/>
    <w:rsid w:val="00683C04"/>
    <w:rsid w:val="00696482"/>
    <w:rsid w:val="006A1E8E"/>
    <w:rsid w:val="006D3E99"/>
    <w:rsid w:val="006D452A"/>
    <w:rsid w:val="006D5C5D"/>
    <w:rsid w:val="006F5E17"/>
    <w:rsid w:val="00716754"/>
    <w:rsid w:val="00724403"/>
    <w:rsid w:val="0073067A"/>
    <w:rsid w:val="00730C59"/>
    <w:rsid w:val="00751540"/>
    <w:rsid w:val="0076278B"/>
    <w:rsid w:val="00763038"/>
    <w:rsid w:val="007668CE"/>
    <w:rsid w:val="00775493"/>
    <w:rsid w:val="0078052A"/>
    <w:rsid w:val="00781103"/>
    <w:rsid w:val="007835F4"/>
    <w:rsid w:val="00792970"/>
    <w:rsid w:val="00797C84"/>
    <w:rsid w:val="00797F28"/>
    <w:rsid w:val="007B2B14"/>
    <w:rsid w:val="007B4EB3"/>
    <w:rsid w:val="007D2456"/>
    <w:rsid w:val="007E05A0"/>
    <w:rsid w:val="007E77A8"/>
    <w:rsid w:val="007E7FE3"/>
    <w:rsid w:val="007F556F"/>
    <w:rsid w:val="007F6844"/>
    <w:rsid w:val="00816D7F"/>
    <w:rsid w:val="00834287"/>
    <w:rsid w:val="0083432E"/>
    <w:rsid w:val="008427F9"/>
    <w:rsid w:val="00843C5A"/>
    <w:rsid w:val="00875A87"/>
    <w:rsid w:val="00881FF9"/>
    <w:rsid w:val="008856DF"/>
    <w:rsid w:val="0089608F"/>
    <w:rsid w:val="008B56B4"/>
    <w:rsid w:val="008C08AE"/>
    <w:rsid w:val="008C4C58"/>
    <w:rsid w:val="008E03DC"/>
    <w:rsid w:val="008F464D"/>
    <w:rsid w:val="008F52ED"/>
    <w:rsid w:val="008F77C7"/>
    <w:rsid w:val="009133AF"/>
    <w:rsid w:val="00913F60"/>
    <w:rsid w:val="009157DB"/>
    <w:rsid w:val="009223BB"/>
    <w:rsid w:val="009236A2"/>
    <w:rsid w:val="00926C7F"/>
    <w:rsid w:val="009567B8"/>
    <w:rsid w:val="00957F03"/>
    <w:rsid w:val="009629CE"/>
    <w:rsid w:val="00981C36"/>
    <w:rsid w:val="009878C9"/>
    <w:rsid w:val="009A5A59"/>
    <w:rsid w:val="009B44B3"/>
    <w:rsid w:val="009D226F"/>
    <w:rsid w:val="009E16E4"/>
    <w:rsid w:val="009E6087"/>
    <w:rsid w:val="009E6D16"/>
    <w:rsid w:val="00A11B5E"/>
    <w:rsid w:val="00A20825"/>
    <w:rsid w:val="00A26BC6"/>
    <w:rsid w:val="00A30370"/>
    <w:rsid w:val="00A34768"/>
    <w:rsid w:val="00A56E9F"/>
    <w:rsid w:val="00A57340"/>
    <w:rsid w:val="00A57415"/>
    <w:rsid w:val="00A57488"/>
    <w:rsid w:val="00A57A9A"/>
    <w:rsid w:val="00A71972"/>
    <w:rsid w:val="00A75A90"/>
    <w:rsid w:val="00A773F0"/>
    <w:rsid w:val="00A86A34"/>
    <w:rsid w:val="00A90F60"/>
    <w:rsid w:val="00AA535C"/>
    <w:rsid w:val="00AC0473"/>
    <w:rsid w:val="00AC1B0D"/>
    <w:rsid w:val="00AC35C8"/>
    <w:rsid w:val="00AD3BD5"/>
    <w:rsid w:val="00AF02F8"/>
    <w:rsid w:val="00AF55AE"/>
    <w:rsid w:val="00B02390"/>
    <w:rsid w:val="00B030FA"/>
    <w:rsid w:val="00B1386F"/>
    <w:rsid w:val="00B139C5"/>
    <w:rsid w:val="00B32077"/>
    <w:rsid w:val="00B51ECC"/>
    <w:rsid w:val="00B55D48"/>
    <w:rsid w:val="00B72C3E"/>
    <w:rsid w:val="00B909D8"/>
    <w:rsid w:val="00B92508"/>
    <w:rsid w:val="00BB303A"/>
    <w:rsid w:val="00BD632B"/>
    <w:rsid w:val="00C06B29"/>
    <w:rsid w:val="00C07BB1"/>
    <w:rsid w:val="00C12055"/>
    <w:rsid w:val="00C2018F"/>
    <w:rsid w:val="00C329C6"/>
    <w:rsid w:val="00C42811"/>
    <w:rsid w:val="00C54779"/>
    <w:rsid w:val="00C55F1D"/>
    <w:rsid w:val="00C618C4"/>
    <w:rsid w:val="00C61B54"/>
    <w:rsid w:val="00C6499D"/>
    <w:rsid w:val="00C65014"/>
    <w:rsid w:val="00C734D5"/>
    <w:rsid w:val="00C96385"/>
    <w:rsid w:val="00CB367A"/>
    <w:rsid w:val="00CB77A9"/>
    <w:rsid w:val="00CC177E"/>
    <w:rsid w:val="00CC4869"/>
    <w:rsid w:val="00CC554A"/>
    <w:rsid w:val="00CF05E2"/>
    <w:rsid w:val="00CF2C82"/>
    <w:rsid w:val="00CF715C"/>
    <w:rsid w:val="00D2083F"/>
    <w:rsid w:val="00D22523"/>
    <w:rsid w:val="00D364FD"/>
    <w:rsid w:val="00D41929"/>
    <w:rsid w:val="00D52288"/>
    <w:rsid w:val="00D541AD"/>
    <w:rsid w:val="00D600FA"/>
    <w:rsid w:val="00D62E8F"/>
    <w:rsid w:val="00D72F27"/>
    <w:rsid w:val="00D74131"/>
    <w:rsid w:val="00D80463"/>
    <w:rsid w:val="00D82855"/>
    <w:rsid w:val="00D870C2"/>
    <w:rsid w:val="00D87320"/>
    <w:rsid w:val="00D94C0B"/>
    <w:rsid w:val="00DA02FA"/>
    <w:rsid w:val="00DA6B40"/>
    <w:rsid w:val="00DD1D67"/>
    <w:rsid w:val="00DD3527"/>
    <w:rsid w:val="00DE5284"/>
    <w:rsid w:val="00DE768F"/>
    <w:rsid w:val="00DF18AE"/>
    <w:rsid w:val="00DF1EE2"/>
    <w:rsid w:val="00DF616C"/>
    <w:rsid w:val="00E01906"/>
    <w:rsid w:val="00E04F6A"/>
    <w:rsid w:val="00E3241E"/>
    <w:rsid w:val="00E37CBF"/>
    <w:rsid w:val="00E47007"/>
    <w:rsid w:val="00E47A22"/>
    <w:rsid w:val="00E5057C"/>
    <w:rsid w:val="00EE0241"/>
    <w:rsid w:val="00F04F3E"/>
    <w:rsid w:val="00F075C0"/>
    <w:rsid w:val="00F14DCB"/>
    <w:rsid w:val="00F2009A"/>
    <w:rsid w:val="00F2726E"/>
    <w:rsid w:val="00F332D1"/>
    <w:rsid w:val="00F44074"/>
    <w:rsid w:val="00F53609"/>
    <w:rsid w:val="00F536DF"/>
    <w:rsid w:val="00F640EC"/>
    <w:rsid w:val="00F65769"/>
    <w:rsid w:val="00F70A1E"/>
    <w:rsid w:val="00F75912"/>
    <w:rsid w:val="00F77A7F"/>
    <w:rsid w:val="00F8157C"/>
    <w:rsid w:val="00F83319"/>
    <w:rsid w:val="00F868AD"/>
    <w:rsid w:val="00F93F32"/>
    <w:rsid w:val="00F97848"/>
    <w:rsid w:val="00FA0FE3"/>
    <w:rsid w:val="00FB61EC"/>
    <w:rsid w:val="00FB7A5B"/>
    <w:rsid w:val="00FD507B"/>
    <w:rsid w:val="00FD5942"/>
    <w:rsid w:val="00FE1756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89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3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1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character" w:customStyle="1" w:styleId="apple-converted-space">
    <w:name w:val="apple-converted-space"/>
    <w:rsid w:val="00C618C4"/>
  </w:style>
  <w:style w:type="character" w:customStyle="1" w:styleId="Nierozpoznanawzmianka1">
    <w:name w:val="Nierozpoznana wzmianka1"/>
    <w:uiPriority w:val="99"/>
    <w:semiHidden/>
    <w:unhideWhenUsed/>
    <w:rsid w:val="00FE1756"/>
    <w:rPr>
      <w:color w:val="605E5C"/>
      <w:shd w:val="clear" w:color="auto" w:fill="E1DFDD"/>
    </w:rPr>
  </w:style>
  <w:style w:type="paragraph" w:customStyle="1" w:styleId="Bezodstpw1">
    <w:name w:val="Bez odstępów1"/>
    <w:rsid w:val="003C52CA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C329C6"/>
    <w:rPr>
      <w:sz w:val="22"/>
      <w:szCs w:val="22"/>
      <w:lang w:eastAsia="en-US"/>
    </w:rPr>
  </w:style>
  <w:style w:type="paragraph" w:styleId="Akapitzlist">
    <w:name w:val="List Paragraph"/>
    <w:aliases w:val="CW_Lista,Colorful List Accent 1,Akapit z listą4,Akapit z listą1,Średnia siatka 1 — akcent 21,sw tekst,Obiekt,lp1,Kolorowa lista — akcent 12,Dot pt,Jasna lista — akcent 51,Kolorowa lista — akcent 111,Średnia siatka 1 — akcent 22"/>
    <w:basedOn w:val="Normalny"/>
    <w:uiPriority w:val="34"/>
    <w:qFormat/>
    <w:rsid w:val="007835F4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843C5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3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1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character" w:customStyle="1" w:styleId="apple-converted-space">
    <w:name w:val="apple-converted-space"/>
    <w:rsid w:val="00C618C4"/>
  </w:style>
  <w:style w:type="character" w:customStyle="1" w:styleId="Nierozpoznanawzmianka1">
    <w:name w:val="Nierozpoznana wzmianka1"/>
    <w:uiPriority w:val="99"/>
    <w:semiHidden/>
    <w:unhideWhenUsed/>
    <w:rsid w:val="00FE1756"/>
    <w:rPr>
      <w:color w:val="605E5C"/>
      <w:shd w:val="clear" w:color="auto" w:fill="E1DFDD"/>
    </w:rPr>
  </w:style>
  <w:style w:type="paragraph" w:customStyle="1" w:styleId="Bezodstpw1">
    <w:name w:val="Bez odstępów1"/>
    <w:rsid w:val="003C52CA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C329C6"/>
    <w:rPr>
      <w:sz w:val="22"/>
      <w:szCs w:val="22"/>
      <w:lang w:eastAsia="en-US"/>
    </w:rPr>
  </w:style>
  <w:style w:type="paragraph" w:styleId="Akapitzlist">
    <w:name w:val="List Paragraph"/>
    <w:aliases w:val="CW_Lista,Colorful List Accent 1,Akapit z listą4,Akapit z listą1,Średnia siatka 1 — akcent 21,sw tekst,Obiekt,lp1,Kolorowa lista — akcent 12,Dot pt,Jasna lista — akcent 51,Kolorowa lista — akcent 111,Średnia siatka 1 — akcent 22"/>
    <w:basedOn w:val="Normalny"/>
    <w:uiPriority w:val="34"/>
    <w:qFormat/>
    <w:rsid w:val="007835F4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843C5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2024-11-07T11:49:00Z</dcterms:created>
  <dcterms:modified xsi:type="dcterms:W3CDTF">2024-11-07T14:13:00Z</dcterms:modified>
</cp:coreProperties>
</file>